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570737AE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F003B3" w14:textId="74CABCAC" w:rsidR="00D443BF" w:rsidRDefault="00D443B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0B4F9BD" w14:textId="77777777" w:rsidR="00D443BF" w:rsidRPr="00D97AAD" w:rsidRDefault="00D443B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28A2B37" w14:textId="77777777" w:rsidR="00D443BF" w:rsidRDefault="00D443B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40DDAEA" w14:textId="77777777" w:rsidR="00D443BF" w:rsidRDefault="00D443B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8EF6DCF" w14:textId="77777777" w:rsidR="00D443BF" w:rsidRDefault="00D443B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9DE3A5B" w14:textId="629428D5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C287447" w14:textId="77777777" w:rsidR="00D443BF" w:rsidRDefault="00D443B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A11D701" w14:textId="77777777" w:rsidR="00D443BF" w:rsidRDefault="00D443B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2A8FFFCC" w14:textId="77777777" w:rsidR="00D443BF" w:rsidRDefault="00D443B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D718C20" w14:textId="79722205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_GoBack"/>
      <w:bookmarkEnd w:id="0"/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2EB01" w14:textId="77777777" w:rsidR="00166BA9" w:rsidRDefault="00166BA9">
      <w:r>
        <w:separator/>
      </w:r>
    </w:p>
  </w:endnote>
  <w:endnote w:type="continuationSeparator" w:id="0">
    <w:p w14:paraId="76C327B9" w14:textId="77777777" w:rsidR="00166BA9" w:rsidRDefault="0016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02FE2" w14:textId="77777777" w:rsidR="00166BA9" w:rsidRDefault="00166BA9">
      <w:r>
        <w:separator/>
      </w:r>
    </w:p>
  </w:footnote>
  <w:footnote w:type="continuationSeparator" w:id="0">
    <w:p w14:paraId="56C33877" w14:textId="77777777" w:rsidR="00166BA9" w:rsidRDefault="00166BA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6BA9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607C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3BF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6DA5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0999-8345-43CB-A929-44D7CA6C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Biuro</cp:lastModifiedBy>
  <cp:revision>3</cp:revision>
  <cp:lastPrinted>2018-10-01T08:37:00Z</cp:lastPrinted>
  <dcterms:created xsi:type="dcterms:W3CDTF">2019-12-11T12:29:00Z</dcterms:created>
  <dcterms:modified xsi:type="dcterms:W3CDTF">2019-12-13T07:51:00Z</dcterms:modified>
</cp:coreProperties>
</file>